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Ind w:w="-72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5"/>
        <w:gridCol w:w="4121"/>
      </w:tblGrid>
      <w:tr w:rsidR="001E2A79" w:rsidRPr="001E2A79" w:rsidTr="00183950">
        <w:trPr>
          <w:trHeight w:val="1530"/>
        </w:trPr>
        <w:tc>
          <w:tcPr>
            <w:tcW w:w="5455" w:type="dxa"/>
            <w:vAlign w:val="center"/>
          </w:tcPr>
          <w:p w:rsidR="00A01B1C" w:rsidRPr="001E2A79" w:rsidRDefault="00A01B1C" w:rsidP="00D66588">
            <w:pPr>
              <w:pStyle w:val="Heading1"/>
              <w:jc w:val="center"/>
              <w:outlineLvl w:val="0"/>
              <w:rPr>
                <w:rFonts w:ascii="Arial Rounded MT Bold" w:hAnsi="Arial Rounded MT Bold"/>
                <w:color w:val="0F243E" w:themeColor="text2" w:themeShade="80"/>
                <w:sz w:val="48"/>
                <w:szCs w:val="48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  <w:sz w:val="48"/>
                <w:szCs w:val="48"/>
              </w:rPr>
              <w:t>Volunteer Application</w:t>
            </w:r>
          </w:p>
        </w:tc>
        <w:tc>
          <w:tcPr>
            <w:tcW w:w="4121" w:type="dxa"/>
            <w:vAlign w:val="center"/>
          </w:tcPr>
          <w:p w:rsidR="00A01B1C" w:rsidRPr="001E2A79" w:rsidRDefault="00E87170" w:rsidP="00183950">
            <w:pPr>
              <w:pStyle w:val="Logo"/>
              <w:ind w:right="-342"/>
              <w:jc w:val="center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noProof/>
                <w:color w:val="0F243E" w:themeColor="text2" w:themeShade="80"/>
                <w:lang w:eastAsia="ko-KR"/>
              </w:rPr>
              <w:drawing>
                <wp:inline distT="0" distB="0" distL="0" distR="0" wp14:anchorId="4B94F479" wp14:editId="2C73A677">
                  <wp:extent cx="2466975" cy="108057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080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A79" w:rsidRPr="001E2A79" w:rsidTr="00183950">
        <w:trPr>
          <w:trHeight w:val="810"/>
        </w:trPr>
        <w:tc>
          <w:tcPr>
            <w:tcW w:w="9576" w:type="dxa"/>
            <w:gridSpan w:val="2"/>
            <w:vAlign w:val="center"/>
          </w:tcPr>
          <w:p w:rsidR="00297896" w:rsidRPr="001E2A79" w:rsidRDefault="00DE12B6" w:rsidP="006A7564">
            <w:pPr>
              <w:spacing w:before="120"/>
              <w:ind w:left="-108" w:right="-72"/>
              <w:jc w:val="center"/>
              <w:rPr>
                <w:rFonts w:ascii="Arial Rounded MT Bold" w:hAnsi="Arial Rounded MT Bold"/>
                <w:color w:val="0F243E" w:themeColor="text2" w:themeShade="80"/>
              </w:rPr>
            </w:pPr>
            <w:r>
              <w:rPr>
                <w:rFonts w:ascii="Arial Rounded MT Bold" w:hAnsi="Arial Rounded MT Bold"/>
                <w:color w:val="0F243E" w:themeColor="text2" w:themeShade="80"/>
              </w:rPr>
              <w:t>The 201</w:t>
            </w:r>
            <w:r>
              <w:rPr>
                <w:rFonts w:ascii="Arial Rounded MT Bold" w:hAnsi="Arial Rounded MT Bold" w:hint="eastAsia"/>
                <w:color w:val="0F243E" w:themeColor="text2" w:themeShade="80"/>
                <w:lang w:eastAsia="ko-KR"/>
              </w:rPr>
              <w:t>8</w:t>
            </w:r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</w:t>
            </w:r>
            <w:r w:rsidR="006A7564" w:rsidRPr="001E2A79">
              <w:rPr>
                <w:rFonts w:ascii="Arial Rounded MT Bold" w:hAnsi="Arial Rounded MT Bold"/>
                <w:color w:val="0F243E" w:themeColor="text2" w:themeShade="80"/>
              </w:rPr>
              <w:t>Delaware Korean Festival</w:t>
            </w:r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will take place</w:t>
            </w:r>
            <w:r w:rsidR="006A7564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at the</w:t>
            </w:r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</w:t>
            </w:r>
            <w:r w:rsidR="006A7564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Delaware Art Museum (2301 Kentmere Pkwy, Wilmington, DE) </w:t>
            </w:r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>on</w:t>
            </w:r>
            <w:r>
              <w:rPr>
                <w:rFonts w:ascii="Arial Rounded MT Bold" w:hAnsi="Arial Rounded MT Bold"/>
                <w:color w:val="0F243E" w:themeColor="text2" w:themeShade="80"/>
              </w:rPr>
              <w:t xml:space="preserve"> Saturday, September </w:t>
            </w:r>
            <w:r>
              <w:rPr>
                <w:rFonts w:ascii="Arial Rounded MT Bold" w:hAnsi="Arial Rounded MT Bold" w:hint="eastAsia"/>
                <w:color w:val="0F243E" w:themeColor="text2" w:themeShade="80"/>
                <w:lang w:eastAsia="ko-KR"/>
              </w:rPr>
              <w:t>29</w:t>
            </w:r>
            <w:r>
              <w:rPr>
                <w:rFonts w:ascii="Arial Rounded MT Bold" w:hAnsi="Arial Rounded MT Bold"/>
                <w:color w:val="0F243E" w:themeColor="text2" w:themeShade="80"/>
              </w:rPr>
              <w:t>, 201</w:t>
            </w:r>
            <w:r>
              <w:rPr>
                <w:rFonts w:ascii="Arial Rounded MT Bold" w:hAnsi="Arial Rounded MT Bold" w:hint="eastAsia"/>
                <w:color w:val="0F243E" w:themeColor="text2" w:themeShade="80"/>
                <w:lang w:eastAsia="ko-KR"/>
              </w:rPr>
              <w:t>8</w:t>
            </w:r>
            <w:r w:rsidR="006A7564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. </w:t>
            </w:r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</w:t>
            </w:r>
            <w:r w:rsidR="006A7564" w:rsidRPr="001E2A79">
              <w:rPr>
                <w:rFonts w:ascii="Arial Rounded MT Bold" w:hAnsi="Arial Rounded MT Bold"/>
                <w:color w:val="0F243E" w:themeColor="text2" w:themeShade="80"/>
              </w:rPr>
              <w:t>Volunteers must be 12 years or older.</w:t>
            </w:r>
          </w:p>
        </w:tc>
      </w:tr>
    </w:tbl>
    <w:p w:rsidR="008D0133" w:rsidRPr="001E2A79" w:rsidRDefault="00855A6B" w:rsidP="00855A6B">
      <w:pPr>
        <w:pStyle w:val="Heading2"/>
        <w:rPr>
          <w:rFonts w:ascii="Arial Rounded MT Bold" w:hAnsi="Arial Rounded MT Bold"/>
          <w:color w:val="0F243E" w:themeColor="text2" w:themeShade="80"/>
        </w:rPr>
      </w:pPr>
      <w:r w:rsidRPr="001E2A79">
        <w:rPr>
          <w:rFonts w:ascii="Arial Rounded MT Bold" w:hAnsi="Arial Rounded MT Bold"/>
          <w:color w:val="0F243E" w:themeColor="text2" w:themeShade="80"/>
        </w:rPr>
        <w:t>Contact Information</w:t>
      </w:r>
    </w:p>
    <w:tbl>
      <w:tblPr>
        <w:tblStyle w:val="TableGrid"/>
        <w:tblW w:w="8565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91"/>
        <w:gridCol w:w="6777"/>
        <w:gridCol w:w="91"/>
        <w:gridCol w:w="6845"/>
      </w:tblGrid>
      <w:tr w:rsidR="001E2A79" w:rsidRPr="001E2A79" w:rsidTr="00F21D09">
        <w:trPr>
          <w:gridAfter w:val="2"/>
          <w:wAfter w:w="6936" w:type="dxa"/>
          <w:trHeight w:val="504"/>
        </w:trPr>
        <w:tc>
          <w:tcPr>
            <w:tcW w:w="2691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E2A79" w:rsidRDefault="008D0133" w:rsidP="00A01B1C">
            <w:pPr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>Name</w:t>
            </w:r>
          </w:p>
        </w:tc>
        <w:tc>
          <w:tcPr>
            <w:tcW w:w="6777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E2A79" w:rsidRDefault="008D0133" w:rsidP="00F21D09">
            <w:pPr>
              <w:ind w:right="149"/>
              <w:rPr>
                <w:rFonts w:ascii="Arial Rounded MT Bold" w:hAnsi="Arial Rounded MT Bold"/>
                <w:color w:val="0F243E" w:themeColor="text2" w:themeShade="80"/>
                <w:sz w:val="14"/>
                <w:szCs w:val="14"/>
              </w:rPr>
            </w:pPr>
          </w:p>
          <w:p w:rsidR="001500AF" w:rsidRPr="001E2A79" w:rsidRDefault="001500AF" w:rsidP="00F21D09">
            <w:pPr>
              <w:ind w:right="149"/>
              <w:rPr>
                <w:rFonts w:ascii="Arial Rounded MT Bold" w:hAnsi="Arial Rounded MT Bold"/>
                <w:color w:val="0F243E" w:themeColor="text2" w:themeShade="80"/>
                <w:sz w:val="14"/>
                <w:szCs w:val="14"/>
              </w:rPr>
            </w:pPr>
          </w:p>
        </w:tc>
      </w:tr>
      <w:tr w:rsidR="001E2A79" w:rsidRPr="001E2A79" w:rsidTr="00F21D09">
        <w:trPr>
          <w:gridAfter w:val="2"/>
          <w:wAfter w:w="6936" w:type="dxa"/>
          <w:trHeight w:val="504"/>
        </w:trPr>
        <w:tc>
          <w:tcPr>
            <w:tcW w:w="2691" w:type="dxa"/>
            <w:vAlign w:val="center"/>
          </w:tcPr>
          <w:p w:rsidR="008D0133" w:rsidRPr="001E2A79" w:rsidRDefault="008D0133" w:rsidP="00A01B1C">
            <w:pPr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>Address</w:t>
            </w:r>
          </w:p>
        </w:tc>
        <w:tc>
          <w:tcPr>
            <w:tcW w:w="6777" w:type="dxa"/>
            <w:vAlign w:val="center"/>
          </w:tcPr>
          <w:p w:rsidR="001500AF" w:rsidRPr="001E2A79" w:rsidRDefault="001500AF" w:rsidP="00F21D09">
            <w:pPr>
              <w:ind w:right="149"/>
              <w:rPr>
                <w:rFonts w:ascii="Arial Rounded MT Bold" w:hAnsi="Arial Rounded MT Bold"/>
                <w:color w:val="0F243E" w:themeColor="text2" w:themeShade="80"/>
                <w:sz w:val="14"/>
                <w:szCs w:val="14"/>
              </w:rPr>
            </w:pPr>
          </w:p>
          <w:p w:rsidR="004351A5" w:rsidRPr="001E2A79" w:rsidRDefault="004351A5" w:rsidP="00F21D09">
            <w:pPr>
              <w:ind w:right="149"/>
              <w:rPr>
                <w:rFonts w:ascii="Arial Rounded MT Bold" w:hAnsi="Arial Rounded MT Bold"/>
                <w:color w:val="0F243E" w:themeColor="text2" w:themeShade="80"/>
                <w:sz w:val="14"/>
                <w:szCs w:val="14"/>
              </w:rPr>
            </w:pPr>
          </w:p>
        </w:tc>
      </w:tr>
      <w:tr w:rsidR="001E2A79" w:rsidRPr="001E2A79" w:rsidTr="00F21D09">
        <w:trPr>
          <w:gridAfter w:val="2"/>
          <w:wAfter w:w="6936" w:type="dxa"/>
          <w:trHeight w:val="504"/>
        </w:trPr>
        <w:tc>
          <w:tcPr>
            <w:tcW w:w="2691" w:type="dxa"/>
            <w:vAlign w:val="center"/>
          </w:tcPr>
          <w:p w:rsidR="008D0133" w:rsidRPr="001E2A79" w:rsidRDefault="008D0133" w:rsidP="006A7564">
            <w:pPr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City </w:t>
            </w:r>
            <w:r w:rsidR="008C2FAD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/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>S</w:t>
            </w:r>
            <w:r w:rsidR="006A7564" w:rsidRPr="001E2A79">
              <w:rPr>
                <w:rFonts w:ascii="Arial Rounded MT Bold" w:hAnsi="Arial Rounded MT Bold"/>
                <w:color w:val="0F243E" w:themeColor="text2" w:themeShade="80"/>
              </w:rPr>
              <w:t>tate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</w:t>
            </w:r>
            <w:r w:rsidR="008C2FAD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/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>Z</w:t>
            </w:r>
            <w:r w:rsidR="006A7564" w:rsidRPr="001E2A79">
              <w:rPr>
                <w:rFonts w:ascii="Arial Rounded MT Bold" w:hAnsi="Arial Rounded MT Bold"/>
                <w:color w:val="0F243E" w:themeColor="text2" w:themeShade="80"/>
              </w:rPr>
              <w:t>ip</w:t>
            </w:r>
          </w:p>
        </w:tc>
        <w:tc>
          <w:tcPr>
            <w:tcW w:w="6777" w:type="dxa"/>
            <w:vAlign w:val="center"/>
          </w:tcPr>
          <w:p w:rsidR="004351A5" w:rsidRPr="001E2A79" w:rsidRDefault="004351A5" w:rsidP="00F21D09">
            <w:pPr>
              <w:ind w:right="149"/>
              <w:rPr>
                <w:rFonts w:ascii="Arial Rounded MT Bold" w:hAnsi="Arial Rounded MT Bold"/>
                <w:color w:val="0F243E" w:themeColor="text2" w:themeShade="80"/>
                <w:sz w:val="14"/>
                <w:szCs w:val="14"/>
              </w:rPr>
            </w:pPr>
          </w:p>
          <w:p w:rsidR="001500AF" w:rsidRPr="001E2A79" w:rsidRDefault="001500AF" w:rsidP="00F21D09">
            <w:pPr>
              <w:ind w:right="149"/>
              <w:rPr>
                <w:rFonts w:ascii="Arial Rounded MT Bold" w:hAnsi="Arial Rounded MT Bold"/>
                <w:color w:val="0F243E" w:themeColor="text2" w:themeShade="80"/>
                <w:sz w:val="14"/>
                <w:szCs w:val="14"/>
              </w:rPr>
            </w:pPr>
          </w:p>
        </w:tc>
      </w:tr>
      <w:tr w:rsidR="001E2A79" w:rsidRPr="001E2A79" w:rsidTr="00F21D09">
        <w:trPr>
          <w:gridAfter w:val="2"/>
          <w:wAfter w:w="6936" w:type="dxa"/>
          <w:trHeight w:val="504"/>
        </w:trPr>
        <w:tc>
          <w:tcPr>
            <w:tcW w:w="2691" w:type="dxa"/>
            <w:vAlign w:val="center"/>
          </w:tcPr>
          <w:p w:rsidR="008D0133" w:rsidRPr="001E2A79" w:rsidRDefault="008D0133" w:rsidP="00A01B1C">
            <w:pPr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>Phone</w:t>
            </w:r>
            <w:r w:rsidR="004351A5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</w:t>
            </w:r>
          </w:p>
        </w:tc>
        <w:tc>
          <w:tcPr>
            <w:tcW w:w="6777" w:type="dxa"/>
            <w:vAlign w:val="center"/>
          </w:tcPr>
          <w:p w:rsidR="008D0133" w:rsidRPr="001E2A79" w:rsidRDefault="008D0133" w:rsidP="00F21D09">
            <w:pPr>
              <w:ind w:right="149"/>
              <w:rPr>
                <w:rFonts w:ascii="Arial Rounded MT Bold" w:hAnsi="Arial Rounded MT Bold"/>
                <w:color w:val="0F243E" w:themeColor="text2" w:themeShade="80"/>
                <w:sz w:val="14"/>
                <w:szCs w:val="14"/>
              </w:rPr>
            </w:pPr>
          </w:p>
          <w:p w:rsidR="001500AF" w:rsidRPr="001E2A79" w:rsidRDefault="001500AF" w:rsidP="00F21D09">
            <w:pPr>
              <w:ind w:right="149"/>
              <w:rPr>
                <w:rFonts w:ascii="Arial Rounded MT Bold" w:hAnsi="Arial Rounded MT Bold"/>
                <w:color w:val="0F243E" w:themeColor="text2" w:themeShade="80"/>
                <w:sz w:val="14"/>
                <w:szCs w:val="14"/>
              </w:rPr>
            </w:pPr>
          </w:p>
        </w:tc>
      </w:tr>
      <w:tr w:rsidR="001E2A79" w:rsidRPr="001E2A79" w:rsidTr="00F21D09">
        <w:trPr>
          <w:gridAfter w:val="2"/>
          <w:wAfter w:w="6936" w:type="dxa"/>
          <w:trHeight w:val="504"/>
        </w:trPr>
        <w:tc>
          <w:tcPr>
            <w:tcW w:w="2691" w:type="dxa"/>
            <w:vAlign w:val="center"/>
          </w:tcPr>
          <w:p w:rsidR="008D0133" w:rsidRPr="001E2A79" w:rsidRDefault="008C2FAD" w:rsidP="00A01B1C">
            <w:pPr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>Em</w:t>
            </w:r>
            <w:r w:rsidR="008D0133" w:rsidRPr="001E2A79">
              <w:rPr>
                <w:rFonts w:ascii="Arial Rounded MT Bold" w:hAnsi="Arial Rounded MT Bold"/>
                <w:color w:val="0F243E" w:themeColor="text2" w:themeShade="80"/>
              </w:rPr>
              <w:t>ail Address</w:t>
            </w:r>
          </w:p>
        </w:tc>
        <w:tc>
          <w:tcPr>
            <w:tcW w:w="6777" w:type="dxa"/>
            <w:vAlign w:val="center"/>
          </w:tcPr>
          <w:p w:rsidR="008D0133" w:rsidRPr="001E2A79" w:rsidRDefault="008D0133" w:rsidP="00F21D09">
            <w:pPr>
              <w:ind w:right="149"/>
              <w:rPr>
                <w:rFonts w:ascii="Arial Rounded MT Bold" w:hAnsi="Arial Rounded MT Bold"/>
                <w:color w:val="0F243E" w:themeColor="text2" w:themeShade="80"/>
                <w:sz w:val="14"/>
                <w:szCs w:val="14"/>
              </w:rPr>
            </w:pPr>
          </w:p>
          <w:p w:rsidR="004351A5" w:rsidRPr="001E2A79" w:rsidRDefault="004351A5" w:rsidP="00F21D09">
            <w:pPr>
              <w:ind w:right="149"/>
              <w:rPr>
                <w:rFonts w:ascii="Arial Rounded MT Bold" w:hAnsi="Arial Rounded MT Bold"/>
                <w:color w:val="0F243E" w:themeColor="text2" w:themeShade="80"/>
                <w:sz w:val="14"/>
                <w:szCs w:val="14"/>
              </w:rPr>
            </w:pPr>
          </w:p>
        </w:tc>
      </w:tr>
      <w:tr w:rsidR="001E2A79" w:rsidRPr="001E2A79" w:rsidTr="00F21D0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9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96" w:rsidRPr="001E2A79" w:rsidRDefault="00297896" w:rsidP="00D66588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</w:p>
          <w:p w:rsidR="00297896" w:rsidRPr="001E2A79" w:rsidRDefault="00297896" w:rsidP="00D66588">
            <w:pPr>
              <w:pStyle w:val="Heading2"/>
              <w:spacing w:before="0" w:after="120"/>
              <w:outlineLvl w:val="1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>Availability</w:t>
            </w:r>
          </w:p>
          <w:p w:rsidR="00297896" w:rsidRPr="001E2A79" w:rsidRDefault="00297896" w:rsidP="00D66588">
            <w:pPr>
              <w:pStyle w:val="Heading3"/>
              <w:spacing w:before="0" w:after="120"/>
              <w:outlineLvl w:val="2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During which event hours are you available?  </w:t>
            </w:r>
          </w:p>
          <w:p w:rsidR="00117E45" w:rsidRPr="001E2A79" w:rsidRDefault="00117E45" w:rsidP="00117E45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  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begin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instrText xml:space="preserve"> MACROBUTTON  DoFieldClick ___ </w:instrTex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end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Full Event from 10:30 AM to 3:30 PM  (5 hours including lunch break)</w:t>
            </w:r>
          </w:p>
          <w:p w:rsidR="00117E45" w:rsidRPr="001E2A79" w:rsidRDefault="00117E45" w:rsidP="00117E45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  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begin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instrText xml:space="preserve"> MACROBUTTON  DoFieldClick ___ </w:instrTex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end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Partial Event from 10:30 AM to </w:t>
            </w:r>
            <w:r w:rsidR="002215E3" w:rsidRPr="001E2A79">
              <w:rPr>
                <w:rFonts w:ascii="Arial Rounded MT Bold" w:hAnsi="Arial Rounded MT Bold"/>
                <w:color w:val="0F243E" w:themeColor="text2" w:themeShade="80"/>
              </w:rPr>
              <w:t>1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>:</w:t>
            </w:r>
            <w:r w:rsidR="002215E3" w:rsidRPr="001E2A79">
              <w:rPr>
                <w:rFonts w:ascii="Arial Rounded MT Bold" w:hAnsi="Arial Rounded MT Bold"/>
                <w:color w:val="0F243E" w:themeColor="text2" w:themeShade="80"/>
              </w:rPr>
              <w:t>0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>0 PM  (</w:t>
            </w:r>
            <w:r w:rsidR="002215E3" w:rsidRPr="001E2A79">
              <w:rPr>
                <w:rFonts w:ascii="Arial Rounded MT Bold" w:hAnsi="Arial Rounded MT Bold"/>
                <w:color w:val="0F243E" w:themeColor="text2" w:themeShade="80"/>
              </w:rPr>
              <w:t>2.5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hours)</w:t>
            </w:r>
          </w:p>
          <w:p w:rsidR="00117E45" w:rsidRPr="001E2A79" w:rsidRDefault="00117E45" w:rsidP="00117E45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  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begin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instrText xml:space="preserve"> MACROBUTTON  DoFieldClick ___ </w:instrTex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end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Partial Event from 1:</w:t>
            </w:r>
            <w:r w:rsidR="002215E3" w:rsidRPr="001E2A79">
              <w:rPr>
                <w:rFonts w:ascii="Arial Rounded MT Bold" w:hAnsi="Arial Rounded MT Bold"/>
                <w:color w:val="0F243E" w:themeColor="text2" w:themeShade="80"/>
              </w:rPr>
              <w:t>00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</w:t>
            </w:r>
            <w:r w:rsidR="002215E3" w:rsidRPr="001E2A79">
              <w:rPr>
                <w:rFonts w:ascii="Arial Rounded MT Bold" w:hAnsi="Arial Rounded MT Bold"/>
                <w:color w:val="0F243E" w:themeColor="text2" w:themeShade="80"/>
              </w:rPr>
              <w:t>P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>M to 3:30 PM  (</w:t>
            </w:r>
            <w:r w:rsidR="002215E3" w:rsidRPr="001E2A79">
              <w:rPr>
                <w:rFonts w:ascii="Arial Rounded MT Bold" w:hAnsi="Arial Rounded MT Bold"/>
                <w:color w:val="0F243E" w:themeColor="text2" w:themeShade="80"/>
              </w:rPr>
              <w:t>2.5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hours)</w:t>
            </w:r>
          </w:p>
          <w:p w:rsidR="00297896" w:rsidRPr="001E2A79" w:rsidRDefault="00297896" w:rsidP="00D66588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</w:p>
          <w:p w:rsidR="00297896" w:rsidRPr="001E2A79" w:rsidRDefault="00297896" w:rsidP="00D66588">
            <w:pPr>
              <w:pStyle w:val="Heading2"/>
              <w:spacing w:before="0" w:after="120"/>
              <w:outlineLvl w:val="1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>Interests</w:t>
            </w:r>
          </w:p>
          <w:p w:rsidR="00341D7F" w:rsidRPr="001E2A79" w:rsidRDefault="006A7564" w:rsidP="00D66588">
            <w:pPr>
              <w:pStyle w:val="Heading3"/>
              <w:spacing w:before="0" w:after="120"/>
              <w:outlineLvl w:val="2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>W</w:t>
            </w:r>
            <w:r w:rsidR="00297896" w:rsidRPr="001E2A79">
              <w:rPr>
                <w:rFonts w:ascii="Arial Rounded MT Bold" w:hAnsi="Arial Rounded MT Bold"/>
                <w:color w:val="0F243E" w:themeColor="text2" w:themeShade="80"/>
              </w:rPr>
              <w:t>hich areas you are interested in volunteering</w:t>
            </w:r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(check all that </w:t>
            </w:r>
            <w:proofErr w:type="gramStart"/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>apply</w:t>
            </w:r>
            <w:proofErr w:type="gramEnd"/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>)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>:</w:t>
            </w:r>
            <w:r w:rsidR="00297896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</w:t>
            </w:r>
            <w:r w:rsidR="00D66588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</w:t>
            </w:r>
          </w:p>
          <w:p w:rsidR="00D66588" w:rsidRPr="001E2A79" w:rsidRDefault="00D66588" w:rsidP="00D66588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  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begin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instrText xml:space="preserve"> MACROBUTTON  DoFieldClick ___ </w:instrTex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end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</w:t>
            </w:r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Welcome Table / </w:t>
            </w:r>
            <w:r w:rsidR="006A7564" w:rsidRPr="001E2A79">
              <w:rPr>
                <w:rFonts w:ascii="Arial Rounded MT Bold" w:hAnsi="Arial Rounded MT Bold"/>
                <w:color w:val="0F243E" w:themeColor="text2" w:themeShade="80"/>
              </w:rPr>
              <w:t>Guest Greeting</w:t>
            </w:r>
          </w:p>
          <w:p w:rsidR="00D66588" w:rsidRPr="001E2A79" w:rsidRDefault="00D66588" w:rsidP="00D66588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  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begin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instrText xml:space="preserve"> MACROBUTTON  DoFieldClick ___ </w:instrTex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end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Korean Snack Booth</w:t>
            </w:r>
          </w:p>
          <w:p w:rsidR="00D66588" w:rsidRPr="001E2A79" w:rsidRDefault="00D66588" w:rsidP="00D66588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  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begin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instrText xml:space="preserve"> MACROBUTTON  DoFieldClick ___ </w:instrTex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end"/>
            </w:r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Korean Costume Photo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>Booth</w:t>
            </w:r>
          </w:p>
          <w:p w:rsidR="00D66588" w:rsidRPr="001E2A79" w:rsidRDefault="00D66588" w:rsidP="00D66588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  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begin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instrText xml:space="preserve"> MACROBUTTON  DoFieldClick ___ </w:instrTex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end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Write Your Name in Korean Booth  (</w:t>
            </w:r>
            <w:r w:rsidR="00341D7F" w:rsidRPr="001E2A79">
              <w:rPr>
                <w:rFonts w:ascii="Arial Rounded MT Bold" w:hAnsi="Arial Rounded MT Bold"/>
                <w:color w:val="0F243E" w:themeColor="text2" w:themeShade="80"/>
              </w:rPr>
              <w:t>Requires Korean writing ability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>)</w:t>
            </w:r>
          </w:p>
          <w:p w:rsidR="00D66588" w:rsidRPr="001E2A79" w:rsidRDefault="00D66588" w:rsidP="00D66588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  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begin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instrText xml:space="preserve"> MACROBUTTON  DoFieldClick ___ </w:instrTex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end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Lunch Tent</w:t>
            </w:r>
          </w:p>
          <w:p w:rsidR="00297896" w:rsidRPr="001E2A79" w:rsidRDefault="00D66588" w:rsidP="00D66588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  <w:r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   </w: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begin"/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instrText xml:space="preserve"> MACROBUTTON  DoFieldClick ___ </w:instrText>
            </w:r>
            <w:r w:rsidRPr="001E2A79">
              <w:rPr>
                <w:rFonts w:ascii="Arial Rounded MT Bold" w:hAnsi="Arial Rounded MT Bold"/>
                <w:color w:val="0F243E" w:themeColor="text2" w:themeShade="80"/>
              </w:rPr>
              <w:fldChar w:fldCharType="end"/>
            </w:r>
            <w:r w:rsidR="006A7564" w:rsidRPr="001E2A79">
              <w:rPr>
                <w:rFonts w:ascii="Arial Rounded MT Bold" w:hAnsi="Arial Rounded MT Bold"/>
                <w:color w:val="0F243E" w:themeColor="text2" w:themeShade="80"/>
              </w:rPr>
              <w:t xml:space="preserve"> Stage Assistance</w:t>
            </w:r>
            <w:bookmarkStart w:id="0" w:name="_GoBack"/>
            <w:bookmarkEnd w:id="0"/>
          </w:p>
          <w:p w:rsidR="00D66588" w:rsidRPr="001E2A79" w:rsidRDefault="00D66588" w:rsidP="00D66588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170" w:rsidRPr="001E2A79" w:rsidRDefault="00740170" w:rsidP="00D66588">
            <w:pPr>
              <w:spacing w:before="0" w:after="120"/>
              <w:rPr>
                <w:rFonts w:ascii="Arial Rounded MT Bold" w:hAnsi="Arial Rounded MT Bold"/>
                <w:color w:val="0F243E" w:themeColor="text2" w:themeShade="80"/>
              </w:rPr>
            </w:pPr>
          </w:p>
        </w:tc>
      </w:tr>
    </w:tbl>
    <w:p w:rsidR="00855A6B" w:rsidRPr="001E2A79" w:rsidRDefault="008C2FAD" w:rsidP="00D66588">
      <w:pPr>
        <w:pStyle w:val="Heading2"/>
        <w:spacing w:before="0" w:after="120"/>
        <w:rPr>
          <w:rFonts w:ascii="Arial Rounded MT Bold" w:hAnsi="Arial Rounded MT Bold"/>
          <w:color w:val="0F243E" w:themeColor="text2" w:themeShade="80"/>
        </w:rPr>
      </w:pPr>
      <w:r w:rsidRPr="001E2A79">
        <w:rPr>
          <w:rFonts w:ascii="Arial Rounded MT Bold" w:hAnsi="Arial Rounded MT Bold"/>
          <w:color w:val="0F243E" w:themeColor="text2" w:themeShade="80"/>
        </w:rPr>
        <w:t>Benefits</w:t>
      </w:r>
    </w:p>
    <w:p w:rsidR="006A7564" w:rsidRPr="001E2A79" w:rsidRDefault="006A7564" w:rsidP="006A7564">
      <w:pPr>
        <w:spacing w:before="0" w:after="120"/>
        <w:rPr>
          <w:rFonts w:ascii="Arial Rounded MT Bold" w:hAnsi="Arial Rounded MT Bold"/>
          <w:color w:val="0F243E" w:themeColor="text2" w:themeShade="80"/>
        </w:rPr>
      </w:pPr>
      <w:r w:rsidRPr="001E2A79">
        <w:rPr>
          <w:rFonts w:ascii="Arial Rounded MT Bold" w:hAnsi="Arial Rounded MT Bold"/>
          <w:color w:val="0F243E" w:themeColor="text2" w:themeShade="80"/>
        </w:rPr>
        <w:t>All volunteers will receive the following benefits:</w:t>
      </w:r>
    </w:p>
    <w:p w:rsidR="008C2FAD" w:rsidRPr="001E2A79" w:rsidRDefault="008C2FAD" w:rsidP="00D66588">
      <w:pPr>
        <w:pStyle w:val="ListParagraph"/>
        <w:numPr>
          <w:ilvl w:val="0"/>
          <w:numId w:val="1"/>
        </w:numPr>
        <w:spacing w:before="0" w:after="120"/>
        <w:ind w:left="540"/>
        <w:contextualSpacing w:val="0"/>
        <w:rPr>
          <w:rFonts w:ascii="Arial Rounded MT Bold" w:hAnsi="Arial Rounded MT Bold"/>
          <w:color w:val="0F243E" w:themeColor="text2" w:themeShade="80"/>
        </w:rPr>
      </w:pPr>
      <w:r w:rsidRPr="001E2A79">
        <w:rPr>
          <w:rFonts w:ascii="Arial Rounded MT Bold" w:hAnsi="Arial Rounded MT Bold"/>
          <w:color w:val="0F243E" w:themeColor="text2" w:themeShade="80"/>
        </w:rPr>
        <w:t>Volunteer Certificate</w:t>
      </w:r>
      <w:r w:rsidR="00297896" w:rsidRPr="001E2A79">
        <w:rPr>
          <w:rFonts w:ascii="Arial Rounded MT Bold" w:hAnsi="Arial Rounded MT Bold"/>
          <w:color w:val="0F243E" w:themeColor="text2" w:themeShade="80"/>
        </w:rPr>
        <w:t xml:space="preserve"> </w:t>
      </w:r>
      <w:r w:rsidR="00AA2B7F" w:rsidRPr="001E2A79">
        <w:rPr>
          <w:rFonts w:ascii="Arial Rounded MT Bold" w:hAnsi="Arial Rounded MT Bold"/>
          <w:color w:val="0F243E" w:themeColor="text2" w:themeShade="80"/>
        </w:rPr>
        <w:t>provided</w:t>
      </w:r>
      <w:r w:rsidR="00D66588" w:rsidRPr="001E2A79">
        <w:rPr>
          <w:rFonts w:ascii="Arial Rounded MT Bold" w:hAnsi="Arial Rounded MT Bold"/>
          <w:color w:val="0F243E" w:themeColor="text2" w:themeShade="80"/>
        </w:rPr>
        <w:t xml:space="preserve"> by Delaware Art Museum </w:t>
      </w:r>
      <w:r w:rsidR="00297896" w:rsidRPr="001E2A79">
        <w:rPr>
          <w:rFonts w:ascii="Arial Rounded MT Bold" w:hAnsi="Arial Rounded MT Bold"/>
          <w:color w:val="0F243E" w:themeColor="text2" w:themeShade="80"/>
        </w:rPr>
        <w:t>(Name as provided in this form)</w:t>
      </w:r>
    </w:p>
    <w:p w:rsidR="001500AF" w:rsidRPr="001E2A79" w:rsidRDefault="00F21D09" w:rsidP="00D66588">
      <w:pPr>
        <w:pStyle w:val="ListParagraph"/>
        <w:numPr>
          <w:ilvl w:val="0"/>
          <w:numId w:val="1"/>
        </w:numPr>
        <w:spacing w:before="0" w:after="120"/>
        <w:ind w:left="540"/>
        <w:contextualSpacing w:val="0"/>
        <w:rPr>
          <w:rFonts w:ascii="Arial Rounded MT Bold" w:hAnsi="Arial Rounded MT Bold"/>
          <w:color w:val="0F243E" w:themeColor="text2" w:themeShade="80"/>
        </w:rPr>
      </w:pPr>
      <w:r w:rsidRPr="001E2A79">
        <w:rPr>
          <w:rFonts w:ascii="Arial Rounded MT Bold" w:hAnsi="Arial Rounded MT Bold"/>
          <w:color w:val="0F243E" w:themeColor="text2" w:themeShade="80"/>
        </w:rPr>
        <w:t>2</w:t>
      </w:r>
      <w:r w:rsidR="00297896" w:rsidRPr="001E2A79">
        <w:rPr>
          <w:rFonts w:ascii="Arial Rounded MT Bold" w:hAnsi="Arial Rounded MT Bold"/>
          <w:color w:val="0F243E" w:themeColor="text2" w:themeShade="80"/>
        </w:rPr>
        <w:t xml:space="preserve"> Free </w:t>
      </w:r>
      <w:r w:rsidR="008C2FAD" w:rsidRPr="001E2A79">
        <w:rPr>
          <w:rFonts w:ascii="Arial Rounded MT Bold" w:hAnsi="Arial Rounded MT Bold"/>
          <w:color w:val="0F243E" w:themeColor="text2" w:themeShade="80"/>
        </w:rPr>
        <w:t xml:space="preserve">Delaware Art Museum two Admission </w:t>
      </w:r>
      <w:r w:rsidR="00297896" w:rsidRPr="001E2A79">
        <w:rPr>
          <w:rFonts w:ascii="Arial Rounded MT Bold" w:hAnsi="Arial Rounded MT Bold"/>
          <w:color w:val="0F243E" w:themeColor="text2" w:themeShade="80"/>
        </w:rPr>
        <w:t>Passe</w:t>
      </w:r>
      <w:r w:rsidR="008C2FAD" w:rsidRPr="001E2A79">
        <w:rPr>
          <w:rFonts w:ascii="Arial Rounded MT Bold" w:hAnsi="Arial Rounded MT Bold"/>
          <w:color w:val="0F243E" w:themeColor="text2" w:themeShade="80"/>
        </w:rPr>
        <w:t>s</w:t>
      </w:r>
    </w:p>
    <w:p w:rsidR="002215E3" w:rsidRPr="001E2A79" w:rsidRDefault="002215E3" w:rsidP="002215E3">
      <w:pPr>
        <w:pStyle w:val="ListParagraph"/>
        <w:numPr>
          <w:ilvl w:val="0"/>
          <w:numId w:val="1"/>
        </w:numPr>
        <w:spacing w:before="0" w:after="120"/>
        <w:ind w:left="540"/>
        <w:contextualSpacing w:val="0"/>
        <w:rPr>
          <w:rFonts w:ascii="Arial Rounded MT Bold" w:hAnsi="Arial Rounded MT Bold"/>
          <w:color w:val="0F243E" w:themeColor="text2" w:themeShade="80"/>
        </w:rPr>
      </w:pPr>
      <w:r w:rsidRPr="001E2A79">
        <w:rPr>
          <w:rFonts w:ascii="Arial Rounded MT Bold" w:hAnsi="Arial Rounded MT Bold"/>
          <w:color w:val="0F243E" w:themeColor="text2" w:themeShade="80"/>
        </w:rPr>
        <w:t>$10 Lunch Voucher (Full Event Volunteer Only)</w:t>
      </w:r>
    </w:p>
    <w:p w:rsidR="001500AF" w:rsidRPr="001E2A79" w:rsidRDefault="001500AF" w:rsidP="00F21D09">
      <w:pPr>
        <w:pStyle w:val="Heading3"/>
        <w:spacing w:before="60" w:after="60"/>
        <w:jc w:val="center"/>
        <w:rPr>
          <w:rFonts w:ascii="Arial Rounded MT Bold" w:hAnsi="Arial Rounded MT Bold"/>
          <w:b/>
          <w:color w:val="0F243E" w:themeColor="text2" w:themeShade="80"/>
          <w:sz w:val="28"/>
          <w:szCs w:val="28"/>
        </w:rPr>
      </w:pPr>
    </w:p>
    <w:p w:rsidR="004351A5" w:rsidRPr="001E2A79" w:rsidRDefault="001500AF" w:rsidP="00F21D09">
      <w:pPr>
        <w:pStyle w:val="Heading3"/>
        <w:spacing w:before="60" w:after="60"/>
        <w:jc w:val="center"/>
        <w:rPr>
          <w:rFonts w:ascii="Arial Rounded MT Bold" w:hAnsi="Arial Rounded MT Bold"/>
          <w:b/>
          <w:i/>
          <w:color w:val="0F243E" w:themeColor="text2" w:themeShade="80"/>
          <w:sz w:val="36"/>
          <w:szCs w:val="36"/>
          <w:u w:val="single"/>
        </w:rPr>
      </w:pPr>
      <w:r w:rsidRPr="001E2A79">
        <w:rPr>
          <w:rFonts w:ascii="Arial Rounded MT Bold" w:hAnsi="Arial Rounded MT Bold"/>
          <w:b/>
          <w:color w:val="0F243E" w:themeColor="text2" w:themeShade="80"/>
          <w:sz w:val="36"/>
          <w:szCs w:val="36"/>
        </w:rPr>
        <w:t xml:space="preserve">Thank you for </w:t>
      </w:r>
      <w:r w:rsidR="00DC0BAA" w:rsidRPr="001E2A79">
        <w:rPr>
          <w:rFonts w:ascii="Arial Rounded MT Bold" w:hAnsi="Arial Rounded MT Bold"/>
          <w:b/>
          <w:color w:val="0F243E" w:themeColor="text2" w:themeShade="80"/>
          <w:sz w:val="36"/>
          <w:szCs w:val="36"/>
        </w:rPr>
        <w:t>helping with our</w:t>
      </w:r>
      <w:r w:rsidR="00F21D09" w:rsidRPr="001E2A79">
        <w:rPr>
          <w:rFonts w:ascii="Arial Rounded MT Bold" w:hAnsi="Arial Rounded MT Bold"/>
          <w:b/>
          <w:color w:val="0F243E" w:themeColor="text2" w:themeShade="80"/>
          <w:sz w:val="36"/>
          <w:szCs w:val="36"/>
        </w:rPr>
        <w:t xml:space="preserve"> Korean Festival</w:t>
      </w:r>
      <w:r w:rsidRPr="001E2A79">
        <w:rPr>
          <w:rFonts w:ascii="Arial Rounded MT Bold" w:hAnsi="Arial Rounded MT Bold"/>
          <w:b/>
          <w:color w:val="0F243E" w:themeColor="text2" w:themeShade="80"/>
          <w:sz w:val="36"/>
          <w:szCs w:val="36"/>
        </w:rPr>
        <w:t>!</w:t>
      </w:r>
    </w:p>
    <w:sectPr w:rsidR="004351A5" w:rsidRPr="001E2A79" w:rsidSect="00117E45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79C1"/>
    <w:multiLevelType w:val="hybridMultilevel"/>
    <w:tmpl w:val="B0DC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A5"/>
    <w:rsid w:val="000851B8"/>
    <w:rsid w:val="00117E45"/>
    <w:rsid w:val="00125042"/>
    <w:rsid w:val="001500AF"/>
    <w:rsid w:val="00183950"/>
    <w:rsid w:val="001C200E"/>
    <w:rsid w:val="001E2A79"/>
    <w:rsid w:val="002215E3"/>
    <w:rsid w:val="00297896"/>
    <w:rsid w:val="00321D79"/>
    <w:rsid w:val="00341D7F"/>
    <w:rsid w:val="004351A5"/>
    <w:rsid w:val="004A0A03"/>
    <w:rsid w:val="004A7E36"/>
    <w:rsid w:val="00604006"/>
    <w:rsid w:val="00654B02"/>
    <w:rsid w:val="006A7564"/>
    <w:rsid w:val="006C570B"/>
    <w:rsid w:val="00740170"/>
    <w:rsid w:val="00855A6B"/>
    <w:rsid w:val="008C2FAD"/>
    <w:rsid w:val="008D0133"/>
    <w:rsid w:val="0097298E"/>
    <w:rsid w:val="00993B1C"/>
    <w:rsid w:val="009B7734"/>
    <w:rsid w:val="00A01B1C"/>
    <w:rsid w:val="00AA2B7F"/>
    <w:rsid w:val="00B367D2"/>
    <w:rsid w:val="00D66588"/>
    <w:rsid w:val="00DC0BAA"/>
    <w:rsid w:val="00DE12B6"/>
    <w:rsid w:val="00E36C28"/>
    <w:rsid w:val="00E87170"/>
    <w:rsid w:val="00E90280"/>
    <w:rsid w:val="00F2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8C2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8C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Office\Office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VolApp.dotx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Shire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Twilley, Jin</dc:creator>
  <cp:lastModifiedBy>Daniel</cp:lastModifiedBy>
  <cp:revision>2</cp:revision>
  <cp:lastPrinted>2017-08-15T13:28:00Z</cp:lastPrinted>
  <dcterms:created xsi:type="dcterms:W3CDTF">2018-08-31T16:02:00Z</dcterms:created>
  <dcterms:modified xsi:type="dcterms:W3CDTF">2018-08-31T16:02:00Z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